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32"/>
          <w:szCs w:val="32"/>
        </w:rPr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32"/>
          <w:szCs w:val="32"/>
        </w:rPr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SCUOLA SECONDARIA DI 1° GRADO </w:t>
      </w: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“</w:t>
      </w:r>
      <w:r w:rsidR="00E92E52">
        <w:rPr>
          <w:b/>
          <w:sz w:val="52"/>
          <w:szCs w:val="52"/>
        </w:rPr>
        <w:t>G. CARDUCCI</w:t>
      </w:r>
      <w:r>
        <w:rPr>
          <w:b/>
          <w:sz w:val="52"/>
          <w:szCs w:val="52"/>
        </w:rPr>
        <w:t>”</w:t>
      </w: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</w:p>
    <w:p w:rsidR="00F74A54" w:rsidRDefault="00E92E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FOLIGNO</w:t>
      </w: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52"/>
          <w:szCs w:val="52"/>
        </w:rPr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RELAZIONE FINALE</w:t>
      </w:r>
    </w:p>
    <w:p w:rsidR="00F74A54" w:rsidRDefault="005B65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ANNUALE  DI CLASSE</w:t>
      </w: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rPr>
          <w:b/>
          <w:sz w:val="28"/>
          <w:szCs w:val="28"/>
        </w:rPr>
        <w:t>Anno scolastico</w:t>
      </w:r>
      <w:r>
        <w:t xml:space="preserve"> </w:t>
      </w:r>
      <w:r w:rsidR="00E240F9">
        <w:rPr>
          <w:b/>
          <w:sz w:val="28"/>
          <w:szCs w:val="28"/>
        </w:rPr>
        <w:t>2014-15</w:t>
      </w: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CLASSE _______ SEZIONE __________</w:t>
      </w: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F74A54" w:rsidRDefault="00F74A54">
      <w:pPr>
        <w:rPr>
          <w:b/>
        </w:rPr>
      </w:pPr>
      <w:r>
        <w:br w:type="page"/>
      </w:r>
      <w:r>
        <w:rPr>
          <w:b/>
        </w:rPr>
        <w:lastRenderedPageBreak/>
        <w:t>PROFILO EDUCATIVO E DIDATTICO DELLA CLASSE:</w:t>
      </w:r>
    </w:p>
    <w:p w:rsidR="00963488" w:rsidRDefault="00F74A54" w:rsidP="009634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88" w:rsidRDefault="00963488" w:rsidP="009634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3"/>
      </w:tblGrid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  <w:vAlign w:val="center"/>
          </w:tcPr>
          <w:p w:rsidR="00963488" w:rsidRDefault="00963488" w:rsidP="00E92E52">
            <w:pPr>
              <w:jc w:val="center"/>
            </w:pPr>
            <w:r w:rsidRPr="00E92E52">
              <w:rPr>
                <w:b/>
              </w:rPr>
              <w:lastRenderedPageBreak/>
              <w:t>PROGETTI – ATTIVITA’ SPORTIVE E INIZIATIVE REALIZZATE</w:t>
            </w: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454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488" w:rsidRDefault="00963488" w:rsidP="00E92E52">
            <w:pPr>
              <w:jc w:val="center"/>
            </w:pPr>
            <w:r w:rsidRPr="00E92E52">
              <w:rPr>
                <w:b/>
              </w:rPr>
              <w:t>VISITE GUIDATE -  USCITE DIDATTICHE -  VIAGGI DI ISTRUZIONE</w:t>
            </w: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  <w:tr w:rsidR="00963488" w:rsidTr="00E92E52">
        <w:trPr>
          <w:trHeight w:hRule="exact" w:val="397"/>
        </w:trPr>
        <w:tc>
          <w:tcPr>
            <w:tcW w:w="10343" w:type="dxa"/>
            <w:shd w:val="clear" w:color="auto" w:fill="auto"/>
          </w:tcPr>
          <w:p w:rsidR="00963488" w:rsidRDefault="00963488" w:rsidP="00E92E52">
            <w:pPr>
              <w:jc w:val="center"/>
            </w:pPr>
          </w:p>
        </w:tc>
      </w:tr>
    </w:tbl>
    <w:p w:rsidR="00963488" w:rsidRDefault="00963488">
      <w:pPr>
        <w:jc w:val="center"/>
      </w:pPr>
    </w:p>
    <w:p w:rsidR="009A1A68" w:rsidRDefault="009A1A68">
      <w:pPr>
        <w:framePr w:hSpace="141" w:wrap="around" w:vAnchor="text" w:hAnchor="margin" w:xAlign="center" w:y="8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XSpec="center" w:tblpY="80"/>
        <w:tblW w:w="10898" w:type="dxa"/>
        <w:tblLayout w:type="fixed"/>
        <w:tblLook w:val="0000"/>
      </w:tblPr>
      <w:tblGrid>
        <w:gridCol w:w="3606"/>
        <w:gridCol w:w="3536"/>
        <w:gridCol w:w="3756"/>
      </w:tblGrid>
      <w:tr w:rsidR="009A1A6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METODOLOGIA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VERIFICA</w:t>
            </w:r>
          </w:p>
        </w:tc>
      </w:tr>
      <w:bookmarkStart w:id="0" w:name="Controllo1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 Lezione frontale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7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Libri di testo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  <w:rPr>
                <w:b/>
              </w:rPr>
            </w:pPr>
            <w:r>
              <w:rPr>
                <w:b/>
              </w:rPr>
              <w:t>Prove scritte</w:t>
            </w:r>
          </w:p>
        </w:tc>
      </w:tr>
      <w:bookmarkStart w:id="2" w:name="Controllo2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Lezione dialogata</w:t>
            </w:r>
          </w:p>
        </w:tc>
        <w:bookmarkStart w:id="3" w:name="Controllo1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Testi didattici di supporto</w:t>
            </w:r>
          </w:p>
        </w:tc>
        <w:bookmarkStart w:id="4" w:name="Controllo40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Quesiti aperti/chiusi</w:t>
            </w:r>
          </w:p>
        </w:tc>
      </w:tr>
      <w:bookmarkStart w:id="5" w:name="Controllo3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Lavoro di gruppo</w:t>
            </w:r>
          </w:p>
        </w:tc>
        <w:bookmarkStart w:id="6" w:name="Controllo1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Sintesi/appunti</w:t>
            </w:r>
          </w:p>
        </w:tc>
        <w:bookmarkStart w:id="7" w:name="Controllo41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Vero/Falso</w:t>
            </w:r>
          </w:p>
        </w:tc>
      </w:tr>
      <w:bookmarkStart w:id="8" w:name="Controllo4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 Lavoro individualizzato</w:t>
            </w:r>
          </w:p>
        </w:tc>
        <w:bookmarkStart w:id="9" w:name="Controllo20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Stampa specialistica</w:t>
            </w:r>
          </w:p>
        </w:tc>
        <w:bookmarkStart w:id="10" w:name="Controllo42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Scelta multipla</w:t>
            </w:r>
          </w:p>
        </w:tc>
      </w:tr>
      <w:bookmarkStart w:id="11" w:name="Controllo5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Interventi personalizzati</w:t>
            </w:r>
          </w:p>
        </w:tc>
        <w:bookmarkStart w:id="12" w:name="Controllo21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Schede predisposte</w:t>
            </w:r>
          </w:p>
        </w:tc>
        <w:bookmarkStart w:id="13" w:name="Controllo43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  <w:r>
              <w:t>Completamento</w:t>
            </w:r>
          </w:p>
        </w:tc>
      </w:tr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t xml:space="preserve">      </w:t>
            </w:r>
            <w:bookmarkStart w:id="14" w:name="Controllo6"/>
            <w: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 del docente</w:t>
            </w:r>
          </w:p>
        </w:tc>
        <w:bookmarkStart w:id="15" w:name="Controllo22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Computer</w:t>
            </w:r>
          </w:p>
        </w:tc>
        <w:bookmarkStart w:id="16" w:name="Controllo44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Produzione</w:t>
            </w:r>
          </w:p>
        </w:tc>
      </w:tr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t xml:space="preserve">      </w:t>
            </w:r>
            <w:bookmarkStart w:id="17" w:name="Controllo7"/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 dell’insegnante di sostegno</w:t>
            </w:r>
          </w:p>
        </w:tc>
        <w:bookmarkStart w:id="18" w:name="Controllo23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Audiovisivi</w:t>
            </w:r>
          </w:p>
        </w:tc>
        <w:bookmarkStart w:id="19" w:name="Controllo45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Esercitazioni pratiche</w:t>
            </w:r>
          </w:p>
        </w:tc>
      </w:tr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t xml:space="preserve">      </w:t>
            </w:r>
            <w:bookmarkStart w:id="20" w:name="Controllo8"/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 altra docenza</w:t>
            </w:r>
          </w:p>
        </w:tc>
        <w:bookmarkStart w:id="21" w:name="Controllo24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Uscite e visite guidate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</w:tr>
      <w:bookmarkStart w:id="22" w:name="Controllo9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 Lavoro in coppie d’aiuto</w:t>
            </w:r>
          </w:p>
        </w:tc>
        <w:bookmarkStart w:id="23" w:name="Controllo25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Videocamera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</w:tr>
      <w:bookmarkStart w:id="24" w:name="Controllo10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 Uso di guide strutturate</w:t>
            </w:r>
          </w:p>
        </w:tc>
        <w:bookmarkStart w:id="25" w:name="Controllo26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Strumenti musicali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  <w:rPr>
                <w:b/>
              </w:rPr>
            </w:pPr>
            <w:r>
              <w:rPr>
                <w:b/>
              </w:rPr>
              <w:t>Prove orali</w:t>
            </w:r>
          </w:p>
        </w:tc>
      </w:tr>
      <w:bookmarkStart w:id="26" w:name="Controllo11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 Esercitazioni laboratoriali</w:t>
            </w:r>
          </w:p>
        </w:tc>
        <w:bookmarkStart w:id="27" w:name="Controllo27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Strumenti scientifici e tecnici</w:t>
            </w:r>
          </w:p>
        </w:tc>
        <w:bookmarkStart w:id="28" w:name="Controllo46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Interrogazioni</w:t>
            </w:r>
          </w:p>
        </w:tc>
      </w:tr>
      <w:bookmarkStart w:id="29" w:name="Controllo12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 Uso di strumenti vari</w:t>
            </w:r>
          </w:p>
        </w:tc>
        <w:bookmarkStart w:id="30" w:name="Controllo2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Strumenti artistici</w:t>
            </w:r>
          </w:p>
        </w:tc>
        <w:bookmarkStart w:id="31" w:name="Controllo47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Intervento</w:t>
            </w:r>
          </w:p>
        </w:tc>
      </w:tr>
      <w:bookmarkStart w:id="32" w:name="Controllo13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 Metodo sperimentale</w:t>
            </w:r>
          </w:p>
        </w:tc>
        <w:bookmarkStart w:id="33" w:name="Controllo2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Laboratorio linguistico</w:t>
            </w:r>
          </w:p>
        </w:tc>
        <w:bookmarkStart w:id="34" w:name="Controllo48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Dialogo</w:t>
            </w:r>
          </w:p>
        </w:tc>
      </w:tr>
      <w:bookmarkStart w:id="35" w:name="Controllo14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5"/>
            <w:r>
              <w:t xml:space="preserve">  Ricerca</w:t>
            </w:r>
          </w:p>
        </w:tc>
        <w:bookmarkStart w:id="36" w:name="Controllo30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6"/>
            <w:r>
              <w:t xml:space="preserve"> Laboratorio informatico</w:t>
            </w:r>
          </w:p>
        </w:tc>
        <w:bookmarkStart w:id="37" w:name="Controllo49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Discussione</w:t>
            </w:r>
          </w:p>
        </w:tc>
      </w:tr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  <w:bookmarkStart w:id="38" w:name="Controllo31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8"/>
            <w:r>
              <w:t xml:space="preserve"> Laboratorio di scienze</w:t>
            </w:r>
          </w:p>
        </w:tc>
        <w:bookmarkStart w:id="39" w:name="Controllo50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9"/>
            <w:r>
              <w:t xml:space="preserve"> Ascolto</w:t>
            </w:r>
          </w:p>
        </w:tc>
      </w:tr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  <w:bookmarkStart w:id="40" w:name="Controllo32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0"/>
            <w:r>
              <w:t xml:space="preserve"> Palestra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</w:tr>
      <w:tr w:rsidR="009A1A68">
        <w:trPr>
          <w:trHeight w:hRule="exact" w:val="642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  <w:bookmarkStart w:id="41" w:name="Controllo33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1"/>
            <w:r>
              <w:t xml:space="preserve"> Partecipazione a spettacoli teatrali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</w:tr>
      <w:tr w:rsidR="009A1A68">
        <w:trPr>
          <w:trHeight w:hRule="exact" w:val="565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  <w:rPr>
                <w:sz w:val="28"/>
                <w:szCs w:val="28"/>
              </w:rPr>
            </w:pPr>
          </w:p>
        </w:tc>
        <w:bookmarkStart w:id="42" w:name="Controllo34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2"/>
            <w:r>
              <w:t xml:space="preserve"> Partecipazione a spettacoli musicali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</w:tr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  <w:rPr>
                <w:sz w:val="28"/>
                <w:szCs w:val="28"/>
              </w:rPr>
            </w:pPr>
          </w:p>
        </w:tc>
        <w:bookmarkStart w:id="43" w:name="Controllo35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3"/>
            <w:r>
              <w:t xml:space="preserve"> Conferenze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</w:tr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  <w:rPr>
                <w:sz w:val="28"/>
                <w:szCs w:val="28"/>
              </w:rPr>
            </w:pPr>
          </w:p>
        </w:tc>
        <w:bookmarkStart w:id="44" w:name="Controllo36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4"/>
            <w:r>
              <w:t xml:space="preserve"> Biblioteca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</w:tr>
      <w:tr w:rsidR="009A1A68">
        <w:trPr>
          <w:trHeight w:val="506"/>
        </w:trPr>
        <w:tc>
          <w:tcPr>
            <w:tcW w:w="108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68" w:rsidRDefault="009A1A68" w:rsidP="009A1A68">
            <w:pPr>
              <w:snapToGrid w:val="0"/>
              <w:jc w:val="center"/>
            </w:pPr>
            <w:r>
              <w:rPr>
                <w:b/>
              </w:rPr>
              <w:t>ATTIVITÀ DI RECUPERO E SOSTEGNO</w:t>
            </w:r>
          </w:p>
        </w:tc>
      </w:tr>
      <w:bookmarkStart w:id="45" w:name="Controllo15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5"/>
            <w:r>
              <w:t xml:space="preserve"> Attività di recupero</w:t>
            </w:r>
          </w:p>
        </w:tc>
        <w:bookmarkStart w:id="46" w:name="Controllo37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6"/>
            <w:r>
              <w:rPr>
                <w:b/>
              </w:rPr>
              <w:t xml:space="preserve"> </w:t>
            </w:r>
            <w:r>
              <w:t>Attività di sostegno</w:t>
            </w:r>
          </w:p>
        </w:tc>
        <w:bookmarkStart w:id="47" w:name="Controllo51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7"/>
            <w:r>
              <w:t xml:space="preserve"> Lavori graduati per fasce</w:t>
            </w:r>
          </w:p>
        </w:tc>
      </w:tr>
      <w:bookmarkStart w:id="48" w:name="Controllo16"/>
      <w:tr w:rsidR="009A1A68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8"/>
            <w:r>
              <w:t xml:space="preserve"> Corsi di recupero disciplinari</w:t>
            </w:r>
          </w:p>
        </w:tc>
        <w:bookmarkStart w:id="49" w:name="Controllo3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9"/>
            <w:r>
              <w:t xml:space="preserve"> Lavori differenziati</w:t>
            </w:r>
          </w:p>
        </w:tc>
        <w:bookmarkStart w:id="50" w:name="Controllo52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0"/>
            <w:r>
              <w:t xml:space="preserve"> Attività extracurriculari</w:t>
            </w:r>
          </w:p>
        </w:tc>
      </w:tr>
      <w:tr w:rsidR="009A1A68">
        <w:trPr>
          <w:trHeight w:hRule="exact" w:val="801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  <w:rPr>
                <w:sz w:val="28"/>
                <w:szCs w:val="28"/>
              </w:rPr>
            </w:pPr>
          </w:p>
        </w:tc>
        <w:bookmarkStart w:id="51" w:name="Controllo3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  <w: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1"/>
            <w:r>
              <w:t xml:space="preserve"> Insegnamento individualizzato per il raggiungimento degli obiettivi minimi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68" w:rsidRDefault="009A1A68" w:rsidP="009A1A68">
            <w:pPr>
              <w:snapToGrid w:val="0"/>
            </w:pPr>
          </w:p>
        </w:tc>
      </w:tr>
    </w:tbl>
    <w:p w:rsidR="00F74A54" w:rsidRDefault="00F74A54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br w:type="page"/>
      </w:r>
      <w:r>
        <w:rPr>
          <w:b/>
        </w:rPr>
        <w:lastRenderedPageBreak/>
        <w:t xml:space="preserve"> VALUTAZIONE</w:t>
      </w:r>
    </w:p>
    <w:p w:rsidR="00F74A54" w:rsidRDefault="00F74A54" w:rsidP="0066287E">
      <w:pPr>
        <w:jc w:val="both"/>
      </w:pPr>
    </w:p>
    <w:p w:rsidR="00F74A54" w:rsidRDefault="00F74A54" w:rsidP="0066287E">
      <w:pPr>
        <w:jc w:val="both"/>
      </w:pPr>
      <w:r>
        <w:t>I docenti formulano la valutazione dei singoli alunni in relazione agli obiettivi educativi e cognitivi prefissati sulla base dei seguenti criteri:</w:t>
      </w:r>
    </w:p>
    <w:p w:rsidR="00F74A54" w:rsidRDefault="00F74A54" w:rsidP="0066287E">
      <w:pPr>
        <w:numPr>
          <w:ilvl w:val="0"/>
          <w:numId w:val="2"/>
        </w:numPr>
        <w:tabs>
          <w:tab w:val="left" w:pos="360"/>
        </w:tabs>
        <w:jc w:val="both"/>
      </w:pPr>
      <w:r>
        <w:t>progresso avvenuto rispetto al momento iniziale;</w:t>
      </w:r>
    </w:p>
    <w:p w:rsidR="00F74A54" w:rsidRDefault="00F74A54" w:rsidP="0066287E">
      <w:pPr>
        <w:numPr>
          <w:ilvl w:val="0"/>
          <w:numId w:val="2"/>
        </w:numPr>
        <w:tabs>
          <w:tab w:val="left" w:pos="360"/>
        </w:tabs>
        <w:jc w:val="both"/>
      </w:pPr>
      <w:r>
        <w:t>interesse, applicazione ed impegno;</w:t>
      </w:r>
    </w:p>
    <w:p w:rsidR="00F74A54" w:rsidRDefault="00F74A54" w:rsidP="0066287E">
      <w:pPr>
        <w:numPr>
          <w:ilvl w:val="0"/>
          <w:numId w:val="2"/>
        </w:numPr>
        <w:tabs>
          <w:tab w:val="left" w:pos="360"/>
        </w:tabs>
        <w:jc w:val="both"/>
      </w:pPr>
      <w:r>
        <w:t>metodo di studio;</w:t>
      </w:r>
    </w:p>
    <w:p w:rsidR="00F74A54" w:rsidRDefault="00F74A54" w:rsidP="0066287E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competenze disciplinari; </w:t>
      </w:r>
    </w:p>
    <w:p w:rsidR="00F74A54" w:rsidRDefault="00F74A54" w:rsidP="0066287E">
      <w:pPr>
        <w:numPr>
          <w:ilvl w:val="0"/>
          <w:numId w:val="2"/>
        </w:numPr>
        <w:tabs>
          <w:tab w:val="left" w:pos="360"/>
        </w:tabs>
        <w:jc w:val="both"/>
      </w:pPr>
      <w:r>
        <w:t>capacità e attitudini dimostrate;</w:t>
      </w:r>
    </w:p>
    <w:p w:rsidR="00F74A54" w:rsidRDefault="00F74A54" w:rsidP="0066287E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comportamento. </w:t>
      </w:r>
    </w:p>
    <w:p w:rsidR="00F74A54" w:rsidRDefault="00F74A54" w:rsidP="0066287E">
      <w:pPr>
        <w:jc w:val="both"/>
      </w:pPr>
    </w:p>
    <w:p w:rsidR="00F74A54" w:rsidRDefault="00F74A54" w:rsidP="0066287E">
      <w:pPr>
        <w:jc w:val="both"/>
      </w:pPr>
      <w:r>
        <w:t>Sulla base dei risultati conseguiti al termine dell’anno scolastico</w:t>
      </w:r>
      <w:r w:rsidR="00032110">
        <w:t xml:space="preserve"> inoltre,</w:t>
      </w:r>
      <w:r>
        <w:t xml:space="preserve"> il consiglio di classe valuta se l’iter metodologico messo in atto e gli strumenti impiegati hanno permesso il conseguimento degli obiettivi prefissati, adeguati al livello della classe, e favorito un processo dinamico ed equilibrato dell’apprendimento.</w:t>
      </w:r>
    </w:p>
    <w:p w:rsidR="00F21819" w:rsidRDefault="00F21819" w:rsidP="0066287E">
      <w:pPr>
        <w:jc w:val="both"/>
      </w:pPr>
    </w:p>
    <w:p w:rsidR="00F74A54" w:rsidRDefault="00F74A54">
      <w:pPr>
        <w:jc w:val="both"/>
        <w:rPr>
          <w:sz w:val="28"/>
          <w:szCs w:val="28"/>
        </w:rPr>
      </w:pP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INTERVENTI DI </w:t>
      </w:r>
      <w:r w:rsidR="00E92E52">
        <w:rPr>
          <w:b/>
        </w:rPr>
        <w:t xml:space="preserve">SOSTEGNO E DI RECUPERO ATTIVATI: DSA – BES  </w:t>
      </w:r>
      <w:r>
        <w:rPr>
          <w:b/>
        </w:rPr>
        <w:t>(NOMINATIVI)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A54" w:rsidRDefault="00F74A54">
      <w:pPr>
        <w:pBdr>
          <w:bottom w:val="single" w:sz="8" w:space="2" w:color="000000"/>
        </w:pBdr>
        <w:spacing w:line="360" w:lineRule="auto"/>
        <w:jc w:val="center"/>
      </w:pPr>
    </w:p>
    <w:p w:rsidR="0066287E" w:rsidRDefault="006628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ALUNNI D.A.</w:t>
      </w:r>
      <w:r w:rsidR="00E92E52">
        <w:rPr>
          <w:sz w:val="28"/>
          <w:szCs w:val="28"/>
        </w:rPr>
        <w:t xml:space="preserve"> (104)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110" w:rsidRDefault="000321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</w:p>
    <w:p w:rsidR="00E92E52" w:rsidRDefault="00E92E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</w:p>
    <w:p w:rsidR="00E92E52" w:rsidRDefault="00E92E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</w:p>
    <w:p w:rsidR="00E92E52" w:rsidRDefault="00E92E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</w:p>
    <w:p w:rsidR="00E92E52" w:rsidRDefault="00E92E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sz w:val="40"/>
          <w:szCs w:val="40"/>
        </w:rPr>
      </w:pP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IL CONSIGLIO DI CLASSE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Firma</w:t>
      </w:r>
    </w:p>
    <w:p w:rsidR="00A14E0D" w:rsidRDefault="00A14E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8"/>
          <w:szCs w:val="28"/>
        </w:rPr>
      </w:pPr>
    </w:p>
    <w:p w:rsidR="00F74A54" w:rsidRDefault="00F74A54" w:rsidP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1)</w:t>
      </w:r>
      <w:r w:rsidR="005B652F">
        <w:rPr>
          <w:sz w:val="32"/>
          <w:szCs w:val="32"/>
        </w:rPr>
        <w:t xml:space="preserve"> ITALIANO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</w:t>
      </w:r>
    </w:p>
    <w:p w:rsidR="00F74A54" w:rsidRDefault="005B652F" w:rsidP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sz w:val="20"/>
          <w:szCs w:val="20"/>
        </w:rPr>
      </w:pPr>
      <w:r>
        <w:rPr>
          <w:sz w:val="32"/>
          <w:szCs w:val="32"/>
        </w:rPr>
        <w:t>2) STORIA-GEOGRAFIA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</w:t>
      </w:r>
    </w:p>
    <w:p w:rsidR="00F74A54" w:rsidRDefault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F74A54">
        <w:rPr>
          <w:sz w:val="32"/>
          <w:szCs w:val="32"/>
        </w:rPr>
        <w:t>) SCIENZE MATEMATICHE</w:t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  <w:t>----------------------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0"/>
          <w:szCs w:val="20"/>
        </w:rPr>
      </w:pPr>
    </w:p>
    <w:p w:rsidR="00F74A54" w:rsidRDefault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F74A54">
        <w:rPr>
          <w:sz w:val="32"/>
          <w:szCs w:val="32"/>
        </w:rPr>
        <w:t>) LINGUA INGLESE</w:t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  <w:t>----------------------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0"/>
          <w:szCs w:val="20"/>
        </w:rPr>
      </w:pPr>
    </w:p>
    <w:p w:rsidR="00F74A54" w:rsidRDefault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F74A54">
        <w:rPr>
          <w:sz w:val="32"/>
          <w:szCs w:val="32"/>
        </w:rPr>
        <w:t>) 2^ LINGUA COMUNITARIA (………………….)</w:t>
      </w:r>
      <w:r w:rsidR="00F74A54">
        <w:rPr>
          <w:sz w:val="32"/>
          <w:szCs w:val="32"/>
        </w:rPr>
        <w:tab/>
        <w:t>----------------------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0"/>
          <w:szCs w:val="20"/>
        </w:rPr>
      </w:pPr>
    </w:p>
    <w:p w:rsidR="00F74A54" w:rsidRDefault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F74A54">
        <w:rPr>
          <w:sz w:val="32"/>
          <w:szCs w:val="32"/>
        </w:rPr>
        <w:t>)</w:t>
      </w:r>
      <w:r>
        <w:rPr>
          <w:sz w:val="32"/>
          <w:szCs w:val="32"/>
        </w:rPr>
        <w:t xml:space="preserve"> ARTE E IMMAGINE</w:t>
      </w:r>
      <w:r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  <w:t>----------------------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0"/>
          <w:szCs w:val="20"/>
        </w:rPr>
      </w:pPr>
    </w:p>
    <w:p w:rsidR="00F74A54" w:rsidRDefault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="00F74A54">
        <w:rPr>
          <w:sz w:val="32"/>
          <w:szCs w:val="32"/>
        </w:rPr>
        <w:t>)</w:t>
      </w:r>
      <w:r>
        <w:rPr>
          <w:sz w:val="32"/>
          <w:szCs w:val="32"/>
        </w:rPr>
        <w:t xml:space="preserve"> TECNOLOGIA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  <w:t>----------------------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0"/>
          <w:szCs w:val="20"/>
        </w:rPr>
      </w:pPr>
    </w:p>
    <w:p w:rsidR="00F74A54" w:rsidRDefault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="00F74A54">
        <w:rPr>
          <w:sz w:val="32"/>
          <w:szCs w:val="32"/>
        </w:rPr>
        <w:t>) EDUCAZIONE MUSICALE</w:t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  <w:t>----------------------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0"/>
          <w:szCs w:val="20"/>
        </w:rPr>
      </w:pPr>
    </w:p>
    <w:p w:rsidR="00F74A54" w:rsidRDefault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="00F74A54">
        <w:rPr>
          <w:sz w:val="32"/>
          <w:szCs w:val="32"/>
        </w:rPr>
        <w:t>) EDUCAZIONE FISICA</w:t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</w:r>
      <w:r w:rsidR="00F74A54">
        <w:rPr>
          <w:sz w:val="32"/>
          <w:szCs w:val="32"/>
        </w:rPr>
        <w:tab/>
        <w:t>----------------------</w:t>
      </w: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0"/>
          <w:szCs w:val="20"/>
        </w:rPr>
      </w:pPr>
    </w:p>
    <w:p w:rsidR="00F74A54" w:rsidRDefault="005B6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="00A14E0D">
        <w:rPr>
          <w:sz w:val="32"/>
          <w:szCs w:val="32"/>
        </w:rPr>
        <w:t>) SOSTEGNO</w:t>
      </w:r>
      <w:r w:rsidR="00A14E0D">
        <w:rPr>
          <w:sz w:val="32"/>
          <w:szCs w:val="32"/>
        </w:rPr>
        <w:tab/>
      </w:r>
      <w:r w:rsidR="00A14E0D">
        <w:rPr>
          <w:sz w:val="32"/>
          <w:szCs w:val="32"/>
        </w:rPr>
        <w:tab/>
      </w:r>
      <w:r w:rsidR="00A14E0D">
        <w:rPr>
          <w:sz w:val="32"/>
          <w:szCs w:val="32"/>
        </w:rPr>
        <w:tab/>
      </w:r>
      <w:r w:rsidR="00A14E0D">
        <w:rPr>
          <w:sz w:val="32"/>
          <w:szCs w:val="32"/>
        </w:rPr>
        <w:tab/>
      </w:r>
      <w:r w:rsidR="00A14E0D">
        <w:rPr>
          <w:sz w:val="32"/>
          <w:szCs w:val="32"/>
        </w:rPr>
        <w:tab/>
      </w:r>
      <w:r w:rsidR="00A14E0D">
        <w:rPr>
          <w:sz w:val="32"/>
          <w:szCs w:val="32"/>
        </w:rPr>
        <w:tab/>
      </w:r>
      <w:r w:rsidR="00F74A54">
        <w:rPr>
          <w:sz w:val="32"/>
          <w:szCs w:val="32"/>
        </w:rPr>
        <w:tab/>
        <w:t>----------------------</w:t>
      </w:r>
    </w:p>
    <w:p w:rsidR="00565F22" w:rsidRDefault="00565F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</w:p>
    <w:p w:rsidR="00F74A54" w:rsidRDefault="00565F22" w:rsidP="00802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5B652F">
        <w:rPr>
          <w:sz w:val="32"/>
          <w:szCs w:val="32"/>
        </w:rPr>
        <w:t>1</w:t>
      </w:r>
      <w:r>
        <w:rPr>
          <w:sz w:val="32"/>
          <w:szCs w:val="32"/>
        </w:rPr>
        <w:t>) I.R.C.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</w:t>
      </w:r>
    </w:p>
    <w:p w:rsidR="00F74A54" w:rsidRDefault="00F74A54" w:rsidP="00CE6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</w:p>
    <w:p w:rsidR="00CE61D3" w:rsidRDefault="00CE61D3" w:rsidP="00CE6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12) APPROFONDIMENTO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</w:t>
      </w:r>
    </w:p>
    <w:p w:rsidR="00CE61D3" w:rsidRDefault="00CE61D3" w:rsidP="00CE6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</w:p>
    <w:p w:rsidR="00F74A54" w:rsidRDefault="00F74A54" w:rsidP="00CE6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32"/>
          <w:szCs w:val="32"/>
        </w:rPr>
      </w:pPr>
    </w:p>
    <w:p w:rsidR="00F74A54" w:rsidRDefault="00F7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</w:p>
    <w:sectPr w:rsidR="00F74A54">
      <w:footnotePr>
        <w:pos w:val="beneathText"/>
      </w:footnotePr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A1E2702"/>
    <w:multiLevelType w:val="hybridMultilevel"/>
    <w:tmpl w:val="67A0F5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74A54"/>
    <w:rsid w:val="000028AA"/>
    <w:rsid w:val="00032110"/>
    <w:rsid w:val="000C35BC"/>
    <w:rsid w:val="002322B9"/>
    <w:rsid w:val="002333AB"/>
    <w:rsid w:val="00304E86"/>
    <w:rsid w:val="00351C72"/>
    <w:rsid w:val="003B5D2D"/>
    <w:rsid w:val="00507C1D"/>
    <w:rsid w:val="00565F22"/>
    <w:rsid w:val="005B652F"/>
    <w:rsid w:val="00627358"/>
    <w:rsid w:val="0066287E"/>
    <w:rsid w:val="006752F2"/>
    <w:rsid w:val="006879F0"/>
    <w:rsid w:val="006B79DB"/>
    <w:rsid w:val="007C4371"/>
    <w:rsid w:val="00802A92"/>
    <w:rsid w:val="00894921"/>
    <w:rsid w:val="008D6E62"/>
    <w:rsid w:val="008E151A"/>
    <w:rsid w:val="00963488"/>
    <w:rsid w:val="009928DF"/>
    <w:rsid w:val="009A1A68"/>
    <w:rsid w:val="009F5F7F"/>
    <w:rsid w:val="00A14E0D"/>
    <w:rsid w:val="00B5278C"/>
    <w:rsid w:val="00C801A2"/>
    <w:rsid w:val="00CE61D3"/>
    <w:rsid w:val="00D919EB"/>
    <w:rsid w:val="00DE177B"/>
    <w:rsid w:val="00DE7DE2"/>
    <w:rsid w:val="00E240F9"/>
    <w:rsid w:val="00E92E52"/>
    <w:rsid w:val="00F21819"/>
    <w:rsid w:val="00F46605"/>
    <w:rsid w:val="00F74A54"/>
    <w:rsid w:val="00FE3C3C"/>
    <w:rsid w:val="00F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rsid w:val="008D6E6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1° GRADO “DANTE ALIGHIERI”</vt:lpstr>
    </vt:vector>
  </TitlesOfParts>
  <Company>Hewlett-Packard Company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1° GRADO “DANTE ALIGHIERI”</dc:title>
  <dc:creator>Scuola Media Dante Alighieri</dc:creator>
  <cp:lastModifiedBy>Client</cp:lastModifiedBy>
  <cp:revision>2</cp:revision>
  <cp:lastPrinted>2009-05-21T11:36:00Z</cp:lastPrinted>
  <dcterms:created xsi:type="dcterms:W3CDTF">2015-05-25T06:28:00Z</dcterms:created>
  <dcterms:modified xsi:type="dcterms:W3CDTF">2015-05-25T06:28:00Z</dcterms:modified>
</cp:coreProperties>
</file>